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51DE59" w14:textId="54A24095" w:rsidR="007B5060" w:rsidRPr="002D66A7" w:rsidRDefault="00D42F4E" w:rsidP="002D66A7">
      <w:pPr>
        <w:jc w:val="right"/>
        <w:rPr>
          <w:sz w:val="20"/>
          <w:szCs w:val="20"/>
        </w:rPr>
      </w:pPr>
      <w:bookmarkStart w:id="0" w:name="_GoBack"/>
      <w:bookmarkEnd w:id="0"/>
      <w:r w:rsidRPr="002D66A7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46F0920" wp14:editId="62BE0F2D">
            <wp:simplePos x="0" y="0"/>
            <wp:positionH relativeFrom="column">
              <wp:posOffset>15240</wp:posOffset>
            </wp:positionH>
            <wp:positionV relativeFrom="paragraph">
              <wp:posOffset>215265</wp:posOffset>
            </wp:positionV>
            <wp:extent cx="974725" cy="9842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zupes pamatskola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A7" w:rsidRPr="002D66A7">
        <w:rPr>
          <w:sz w:val="20"/>
          <w:szCs w:val="20"/>
        </w:rPr>
        <w:t>1. pielikums</w:t>
      </w:r>
    </w:p>
    <w:p w14:paraId="6F947695" w14:textId="614849D2" w:rsidR="002D66A7" w:rsidRPr="002D66A7" w:rsidRDefault="002D66A7" w:rsidP="002D66A7">
      <w:pPr>
        <w:jc w:val="right"/>
        <w:rPr>
          <w:sz w:val="20"/>
          <w:szCs w:val="20"/>
        </w:rPr>
      </w:pPr>
      <w:r w:rsidRPr="002D66A7">
        <w:rPr>
          <w:sz w:val="20"/>
          <w:szCs w:val="20"/>
        </w:rPr>
        <w:t>Aizupes pamatskolas</w:t>
      </w:r>
    </w:p>
    <w:p w14:paraId="7D744279" w14:textId="77777777" w:rsidR="002D66A7" w:rsidRDefault="002D66A7" w:rsidP="002D66A7">
      <w:pPr>
        <w:jc w:val="right"/>
        <w:rPr>
          <w:sz w:val="20"/>
          <w:szCs w:val="20"/>
        </w:rPr>
      </w:pPr>
      <w:r w:rsidRPr="002D66A7">
        <w:rPr>
          <w:sz w:val="20"/>
          <w:szCs w:val="20"/>
        </w:rPr>
        <w:t xml:space="preserve">2024. gada 27. novembra </w:t>
      </w:r>
    </w:p>
    <w:p w14:paraId="751BE6C0" w14:textId="77777777" w:rsidR="002D66A7" w:rsidRDefault="002D66A7" w:rsidP="002D66A7">
      <w:pPr>
        <w:jc w:val="right"/>
        <w:rPr>
          <w:sz w:val="20"/>
          <w:szCs w:val="20"/>
        </w:rPr>
      </w:pPr>
      <w:r w:rsidRPr="002D66A7">
        <w:rPr>
          <w:sz w:val="20"/>
          <w:szCs w:val="20"/>
        </w:rPr>
        <w:t>kārtībai</w:t>
      </w:r>
      <w:r>
        <w:rPr>
          <w:sz w:val="20"/>
          <w:szCs w:val="20"/>
        </w:rPr>
        <w:t xml:space="preserve"> </w:t>
      </w:r>
      <w:r w:rsidRPr="002D66A7">
        <w:rPr>
          <w:sz w:val="20"/>
          <w:szCs w:val="20"/>
        </w:rPr>
        <w:t xml:space="preserve">“Aizupes pamatskolas kārtība, kādā reģistrējami </w:t>
      </w:r>
    </w:p>
    <w:p w14:paraId="2D44DB53" w14:textId="6BD2127B" w:rsidR="002D66A7" w:rsidRPr="002D66A7" w:rsidRDefault="002D66A7" w:rsidP="002D66A7">
      <w:pPr>
        <w:jc w:val="right"/>
        <w:rPr>
          <w:sz w:val="20"/>
          <w:szCs w:val="20"/>
        </w:rPr>
      </w:pPr>
      <w:r w:rsidRPr="002D66A7">
        <w:rPr>
          <w:sz w:val="20"/>
          <w:szCs w:val="20"/>
        </w:rPr>
        <w:t xml:space="preserve"> un  izskatāmi  pieteikumi par  bērnu  uzņemšanu  1.  klasē”</w:t>
      </w:r>
    </w:p>
    <w:p w14:paraId="33CBD9EB" w14:textId="77777777" w:rsidR="007448FC" w:rsidRPr="005D74AE" w:rsidRDefault="007448FC" w:rsidP="003C594E">
      <w:pPr>
        <w:rPr>
          <w:b/>
        </w:rPr>
      </w:pPr>
    </w:p>
    <w:p w14:paraId="2E73E131" w14:textId="77777777" w:rsidR="00B10152" w:rsidRDefault="000A3AF5" w:rsidP="00EC6819">
      <w:pPr>
        <w:jc w:val="right"/>
        <w:rPr>
          <w:b/>
        </w:rPr>
      </w:pPr>
      <w:r w:rsidRPr="005D74AE">
        <w:rPr>
          <w:b/>
        </w:rPr>
        <w:t>Aizupes pamatskolas direktore</w:t>
      </w:r>
      <w:r w:rsidR="00D70722" w:rsidRPr="005D74AE">
        <w:rPr>
          <w:b/>
        </w:rPr>
        <w:t xml:space="preserve">i </w:t>
      </w:r>
      <w:r w:rsidR="00621925" w:rsidRPr="005D74AE">
        <w:rPr>
          <w:b/>
        </w:rPr>
        <w:t>Amandai Siliņai</w:t>
      </w:r>
    </w:p>
    <w:p w14:paraId="2E92DFF5" w14:textId="77777777" w:rsidR="003C594E" w:rsidRPr="005D74AE" w:rsidRDefault="003C594E" w:rsidP="00EC6819">
      <w:pPr>
        <w:jc w:val="right"/>
        <w:rPr>
          <w:b/>
        </w:rPr>
      </w:pPr>
    </w:p>
    <w:p w14:paraId="53A67499" w14:textId="77777777" w:rsidR="007B5060" w:rsidRPr="005D74AE" w:rsidRDefault="001C350A" w:rsidP="001C350A">
      <w:pPr>
        <w:tabs>
          <w:tab w:val="left" w:pos="5812"/>
        </w:tabs>
      </w:pPr>
      <w:r w:rsidRPr="005D74AE">
        <w:tab/>
      </w:r>
    </w:p>
    <w:p w14:paraId="33D3ED12" w14:textId="77777777" w:rsidR="001C350A" w:rsidRPr="005D74AE" w:rsidRDefault="007B5060" w:rsidP="00D42F4E">
      <w:pPr>
        <w:tabs>
          <w:tab w:val="left" w:pos="3402"/>
        </w:tabs>
      </w:pPr>
      <w:r w:rsidRPr="005D74AE">
        <w:tab/>
      </w:r>
      <w:r w:rsidR="001C350A" w:rsidRPr="005D74AE">
        <w:t>_______________________________</w:t>
      </w:r>
      <w:r w:rsidR="005D74AE">
        <w:t>_____</w:t>
      </w:r>
      <w:r w:rsidR="00D42F4E">
        <w:t>___________</w:t>
      </w:r>
    </w:p>
    <w:p w14:paraId="643A9D0F" w14:textId="77777777" w:rsidR="0013280B" w:rsidRPr="005D74AE" w:rsidRDefault="001C350A" w:rsidP="003C594E">
      <w:pPr>
        <w:tabs>
          <w:tab w:val="center" w:pos="5954"/>
        </w:tabs>
        <w:ind w:left="570"/>
        <w:jc w:val="both"/>
        <w:rPr>
          <w:sz w:val="14"/>
        </w:rPr>
      </w:pPr>
      <w:r w:rsidRPr="005D74AE">
        <w:tab/>
      </w:r>
      <w:r w:rsidRPr="005D74AE">
        <w:rPr>
          <w:sz w:val="14"/>
        </w:rPr>
        <w:t>/</w:t>
      </w:r>
      <w:r w:rsidR="00F04CB7" w:rsidRPr="005D74AE">
        <w:rPr>
          <w:sz w:val="14"/>
        </w:rPr>
        <w:t>Likumiskā pārstāvja</w:t>
      </w:r>
      <w:r w:rsidRPr="005D74AE">
        <w:rPr>
          <w:sz w:val="14"/>
        </w:rPr>
        <w:t xml:space="preserve"> vārds, uzvārds/</w:t>
      </w:r>
    </w:p>
    <w:p w14:paraId="37A83A44" w14:textId="77777777" w:rsidR="001F626F" w:rsidRDefault="00D42F4E" w:rsidP="00D42F4E">
      <w:pPr>
        <w:tabs>
          <w:tab w:val="left" w:pos="3402"/>
        </w:tabs>
      </w:pPr>
      <w:r>
        <w:tab/>
      </w:r>
    </w:p>
    <w:p w14:paraId="4BD0192C" w14:textId="77777777" w:rsidR="00D42F4E" w:rsidRPr="005D74AE" w:rsidRDefault="001F626F" w:rsidP="00D42F4E">
      <w:pPr>
        <w:tabs>
          <w:tab w:val="left" w:pos="3402"/>
        </w:tabs>
      </w:pPr>
      <w:r>
        <w:tab/>
      </w:r>
      <w:r w:rsidR="00D42F4E" w:rsidRPr="005D74AE">
        <w:t>_______________________________</w:t>
      </w:r>
      <w:r w:rsidR="00D42F4E">
        <w:t>________________</w:t>
      </w:r>
    </w:p>
    <w:p w14:paraId="096277FE" w14:textId="77777777" w:rsidR="00D42F4E" w:rsidRPr="005D74AE" w:rsidRDefault="00D42F4E" w:rsidP="003C594E">
      <w:pPr>
        <w:tabs>
          <w:tab w:val="center" w:pos="5954"/>
        </w:tabs>
        <w:ind w:left="570"/>
        <w:jc w:val="both"/>
        <w:rPr>
          <w:sz w:val="14"/>
        </w:rPr>
      </w:pPr>
      <w:r w:rsidRPr="005D74AE">
        <w:tab/>
      </w:r>
      <w:r w:rsidRPr="005D74AE">
        <w:rPr>
          <w:sz w:val="14"/>
        </w:rPr>
        <w:t>/</w:t>
      </w:r>
      <w:r w:rsidR="003C594E" w:rsidRPr="005D74AE">
        <w:rPr>
          <w:sz w:val="14"/>
        </w:rPr>
        <w:t xml:space="preserve">Likumiskā pārstāvja </w:t>
      </w:r>
      <w:r w:rsidR="003C594E">
        <w:rPr>
          <w:sz w:val="14"/>
        </w:rPr>
        <w:t>d</w:t>
      </w:r>
      <w:r w:rsidRPr="00D42F4E">
        <w:rPr>
          <w:sz w:val="14"/>
        </w:rPr>
        <w:t xml:space="preserve">eklarētā dzīvesvietas adrese </w:t>
      </w:r>
      <w:r w:rsidRPr="005D74AE">
        <w:rPr>
          <w:sz w:val="14"/>
        </w:rPr>
        <w:t>/</w:t>
      </w:r>
    </w:p>
    <w:p w14:paraId="21A1F7EF" w14:textId="77777777" w:rsidR="001F626F" w:rsidRDefault="00D42F4E" w:rsidP="00D42F4E">
      <w:pPr>
        <w:tabs>
          <w:tab w:val="left" w:pos="3402"/>
        </w:tabs>
      </w:pPr>
      <w:r>
        <w:tab/>
      </w:r>
    </w:p>
    <w:p w14:paraId="5DB14930" w14:textId="77777777" w:rsidR="00D42F4E" w:rsidRPr="005D74AE" w:rsidRDefault="001F626F" w:rsidP="00D42F4E">
      <w:pPr>
        <w:tabs>
          <w:tab w:val="left" w:pos="3402"/>
        </w:tabs>
      </w:pPr>
      <w:r>
        <w:tab/>
      </w:r>
      <w:r w:rsidR="00D42F4E" w:rsidRPr="005D74AE">
        <w:t>_______________________________</w:t>
      </w:r>
      <w:r w:rsidR="00D42F4E">
        <w:t>________________</w:t>
      </w:r>
    </w:p>
    <w:p w14:paraId="7551AD92" w14:textId="77777777" w:rsidR="00D42F4E" w:rsidRPr="005D74AE" w:rsidRDefault="00D42F4E" w:rsidP="003C594E">
      <w:pPr>
        <w:tabs>
          <w:tab w:val="center" w:pos="5954"/>
        </w:tabs>
        <w:ind w:left="570"/>
        <w:jc w:val="both"/>
        <w:rPr>
          <w:sz w:val="14"/>
        </w:rPr>
      </w:pPr>
      <w:r w:rsidRPr="005D74AE">
        <w:tab/>
      </w:r>
      <w:r w:rsidR="003C594E" w:rsidRPr="005D74AE">
        <w:rPr>
          <w:sz w:val="14"/>
        </w:rPr>
        <w:t xml:space="preserve">/Likumiskā pārstāvja </w:t>
      </w:r>
      <w:r w:rsidR="003C594E">
        <w:rPr>
          <w:sz w:val="14"/>
        </w:rPr>
        <w:t>f</w:t>
      </w:r>
      <w:r w:rsidRPr="00D42F4E">
        <w:rPr>
          <w:sz w:val="14"/>
        </w:rPr>
        <w:t>aktiskā dzīvesvietas adrese</w:t>
      </w:r>
      <w:r w:rsidRPr="005D74AE">
        <w:rPr>
          <w:sz w:val="14"/>
        </w:rPr>
        <w:t>/</w:t>
      </w:r>
    </w:p>
    <w:p w14:paraId="597CB2E6" w14:textId="77777777" w:rsidR="001F626F" w:rsidRDefault="00D42F4E" w:rsidP="00D42F4E">
      <w:pPr>
        <w:tabs>
          <w:tab w:val="left" w:pos="3402"/>
        </w:tabs>
      </w:pPr>
      <w:r>
        <w:tab/>
      </w:r>
    </w:p>
    <w:p w14:paraId="1FE7FAF2" w14:textId="77777777" w:rsidR="00D42F4E" w:rsidRPr="005D74AE" w:rsidRDefault="001F626F" w:rsidP="00D42F4E">
      <w:pPr>
        <w:tabs>
          <w:tab w:val="left" w:pos="3402"/>
        </w:tabs>
      </w:pPr>
      <w:r>
        <w:tab/>
      </w:r>
      <w:r w:rsidR="00D42F4E" w:rsidRPr="005D74AE">
        <w:t>_______________________________</w:t>
      </w:r>
      <w:r w:rsidR="00D42F4E">
        <w:t>________________</w:t>
      </w:r>
    </w:p>
    <w:p w14:paraId="2192E424" w14:textId="77777777" w:rsidR="00D42F4E" w:rsidRPr="005D74AE" w:rsidRDefault="00D42F4E" w:rsidP="00D42F4E">
      <w:pPr>
        <w:tabs>
          <w:tab w:val="center" w:pos="5954"/>
        </w:tabs>
        <w:ind w:left="570"/>
        <w:jc w:val="both"/>
        <w:rPr>
          <w:sz w:val="14"/>
        </w:rPr>
      </w:pPr>
      <w:r w:rsidRPr="005D74AE">
        <w:tab/>
      </w:r>
      <w:r w:rsidR="003C594E" w:rsidRPr="005D74AE">
        <w:rPr>
          <w:sz w:val="14"/>
        </w:rPr>
        <w:t xml:space="preserve">/Likumiskā pārstāvja </w:t>
      </w:r>
      <w:r w:rsidR="003C594E">
        <w:rPr>
          <w:sz w:val="14"/>
        </w:rPr>
        <w:t>k</w:t>
      </w:r>
      <w:r w:rsidRPr="00D42F4E">
        <w:rPr>
          <w:sz w:val="14"/>
        </w:rPr>
        <w:t xml:space="preserve">ontakttālrunis </w:t>
      </w:r>
      <w:r w:rsidRPr="005D74AE">
        <w:rPr>
          <w:sz w:val="14"/>
        </w:rPr>
        <w:t>/</w:t>
      </w:r>
    </w:p>
    <w:p w14:paraId="1B4704D5" w14:textId="77777777" w:rsidR="001F626F" w:rsidRDefault="00D42F4E" w:rsidP="00D42F4E">
      <w:pPr>
        <w:tabs>
          <w:tab w:val="left" w:pos="3402"/>
        </w:tabs>
      </w:pPr>
      <w:r>
        <w:tab/>
      </w:r>
    </w:p>
    <w:p w14:paraId="0E912B5C" w14:textId="77777777" w:rsidR="00D42F4E" w:rsidRPr="005D74AE" w:rsidRDefault="001F626F" w:rsidP="00D42F4E">
      <w:pPr>
        <w:tabs>
          <w:tab w:val="left" w:pos="3402"/>
        </w:tabs>
      </w:pPr>
      <w:r>
        <w:tab/>
      </w:r>
      <w:r w:rsidR="00D42F4E" w:rsidRPr="005D74AE">
        <w:t>_______________________________</w:t>
      </w:r>
      <w:r w:rsidR="00D42F4E">
        <w:t>________________</w:t>
      </w:r>
    </w:p>
    <w:p w14:paraId="723922F0" w14:textId="77777777" w:rsidR="00D42F4E" w:rsidRPr="005D74AE" w:rsidRDefault="00D42F4E" w:rsidP="00D42F4E">
      <w:pPr>
        <w:tabs>
          <w:tab w:val="center" w:pos="5954"/>
        </w:tabs>
        <w:ind w:left="570"/>
        <w:jc w:val="both"/>
        <w:rPr>
          <w:sz w:val="14"/>
        </w:rPr>
      </w:pPr>
      <w:r w:rsidRPr="005D74AE">
        <w:tab/>
      </w:r>
      <w:r w:rsidR="003C594E" w:rsidRPr="005D74AE">
        <w:rPr>
          <w:sz w:val="14"/>
        </w:rPr>
        <w:t xml:space="preserve">/Likumiskā pārstāvja </w:t>
      </w:r>
      <w:r w:rsidR="003C594E">
        <w:rPr>
          <w:sz w:val="14"/>
        </w:rPr>
        <w:t>e</w:t>
      </w:r>
      <w:r w:rsidRPr="00D42F4E">
        <w:rPr>
          <w:sz w:val="14"/>
        </w:rPr>
        <w:t xml:space="preserve">lektroniskā pasta/oficiālā elektroniskā adrese </w:t>
      </w:r>
      <w:r w:rsidRPr="005D74AE">
        <w:rPr>
          <w:sz w:val="14"/>
        </w:rPr>
        <w:t>/</w:t>
      </w:r>
    </w:p>
    <w:p w14:paraId="14FE4C13" w14:textId="77777777" w:rsidR="001C350A" w:rsidRPr="005D74AE" w:rsidRDefault="001C350A" w:rsidP="001C350A">
      <w:pPr>
        <w:rPr>
          <w:b/>
          <w:bCs/>
        </w:rPr>
      </w:pPr>
    </w:p>
    <w:p w14:paraId="7AB9242E" w14:textId="77777777" w:rsidR="00BB0AAD" w:rsidRPr="005D74AE" w:rsidRDefault="00BB0AAD" w:rsidP="00FC6290">
      <w:pPr>
        <w:rPr>
          <w:b/>
          <w:bCs/>
        </w:rPr>
      </w:pPr>
    </w:p>
    <w:p w14:paraId="2BADEA27" w14:textId="77777777" w:rsidR="003C594E" w:rsidRDefault="003C594E" w:rsidP="00456665">
      <w:pPr>
        <w:jc w:val="center"/>
        <w:rPr>
          <w:b/>
          <w:bCs/>
          <w:sz w:val="28"/>
        </w:rPr>
      </w:pPr>
    </w:p>
    <w:p w14:paraId="49FCB44E" w14:textId="77777777" w:rsidR="00EC6819" w:rsidRPr="005D74AE" w:rsidRDefault="00F04CB7" w:rsidP="00456665">
      <w:pPr>
        <w:jc w:val="center"/>
        <w:rPr>
          <w:b/>
          <w:bCs/>
          <w:sz w:val="28"/>
        </w:rPr>
      </w:pPr>
      <w:r w:rsidRPr="005D74AE">
        <w:rPr>
          <w:b/>
          <w:bCs/>
          <w:sz w:val="28"/>
        </w:rPr>
        <w:t>PIETEIKUMS</w:t>
      </w:r>
      <w:r w:rsidR="00B10152" w:rsidRPr="005D74AE">
        <w:rPr>
          <w:b/>
          <w:bCs/>
          <w:sz w:val="28"/>
        </w:rPr>
        <w:t xml:space="preserve"> </w:t>
      </w:r>
    </w:p>
    <w:p w14:paraId="7E9E01E1" w14:textId="77777777" w:rsidR="007B5060" w:rsidRPr="005D74AE" w:rsidRDefault="007B5060" w:rsidP="00BB0AAD"/>
    <w:p w14:paraId="0EBB0403" w14:textId="77777777" w:rsidR="004F6941" w:rsidRPr="005D74AE" w:rsidRDefault="00DB6306" w:rsidP="003C594E">
      <w:pPr>
        <w:spacing w:line="480" w:lineRule="auto"/>
        <w:ind w:firstLine="567"/>
        <w:jc w:val="both"/>
      </w:pPr>
      <w:r w:rsidRPr="005D74AE">
        <w:t xml:space="preserve">Lūdzu </w:t>
      </w:r>
      <w:r w:rsidR="00F04CB7" w:rsidRPr="005D74AE">
        <w:t>reģistrēt</w:t>
      </w:r>
      <w:r w:rsidRPr="005D74AE">
        <w:t xml:space="preserve"> manu bērnu</w:t>
      </w:r>
      <w:r w:rsidR="007448FC" w:rsidRPr="005D74AE">
        <w:t xml:space="preserve"> </w:t>
      </w:r>
      <w:r w:rsidR="00E07C94" w:rsidRPr="005D74AE">
        <w:t>(aizbilstamo)</w:t>
      </w:r>
      <w:r w:rsidRPr="005D74AE">
        <w:t xml:space="preserve"> </w:t>
      </w:r>
      <w:r w:rsidR="008C49B1">
        <w:t xml:space="preserve">uzņemšanai </w:t>
      </w:r>
      <w:r w:rsidRPr="005D74AE">
        <w:t xml:space="preserve">Aizupes pamatskolas </w:t>
      </w:r>
      <w:r w:rsidR="00F04CB7" w:rsidRPr="005D74AE">
        <w:rPr>
          <w:b/>
        </w:rPr>
        <w:t>1</w:t>
      </w:r>
      <w:r w:rsidRPr="005D74AE">
        <w:rPr>
          <w:b/>
        </w:rPr>
        <w:t>.</w:t>
      </w:r>
      <w:r w:rsidR="00ED5285" w:rsidRPr="005D74AE">
        <w:rPr>
          <w:b/>
        </w:rPr>
        <w:t xml:space="preserve"> </w:t>
      </w:r>
      <w:r w:rsidRPr="005D74AE">
        <w:rPr>
          <w:b/>
        </w:rPr>
        <w:t>klasē</w:t>
      </w:r>
      <w:r w:rsidRPr="005D74AE">
        <w:t xml:space="preserve"> </w:t>
      </w:r>
    </w:p>
    <w:p w14:paraId="37959087" w14:textId="77777777" w:rsidR="00ED5285" w:rsidRPr="005D74AE" w:rsidRDefault="00F04CB7" w:rsidP="004F6941">
      <w:pPr>
        <w:spacing w:line="480" w:lineRule="auto"/>
        <w:jc w:val="both"/>
      </w:pPr>
      <w:r w:rsidRPr="005D74AE">
        <w:t xml:space="preserve">uz </w:t>
      </w:r>
      <w:r w:rsidR="00DB6306" w:rsidRPr="005D74AE">
        <w:t>20___</w:t>
      </w:r>
      <w:r w:rsidR="00BB0AAD" w:rsidRPr="005D74AE">
        <w:t>__</w:t>
      </w:r>
      <w:r w:rsidR="00DB6306" w:rsidRPr="005D74AE">
        <w:t>./20___</w:t>
      </w:r>
      <w:r w:rsidR="00BB0AAD" w:rsidRPr="005D74AE">
        <w:t>__</w:t>
      </w:r>
      <w:r w:rsidR="00ED5285" w:rsidRPr="005D74AE">
        <w:t>. mācību gad</w:t>
      </w:r>
      <w:r w:rsidRPr="005D74AE">
        <w:t>u</w:t>
      </w:r>
    </w:p>
    <w:p w14:paraId="7FD64FAC" w14:textId="77777777" w:rsidR="00DB6306" w:rsidRPr="005D74AE" w:rsidRDefault="00EB5E57" w:rsidP="00EB5E57">
      <w:pPr>
        <w:spacing w:line="480" w:lineRule="auto"/>
        <w:ind w:firstLine="1134"/>
        <w:jc w:val="both"/>
      </w:pPr>
      <w:r w:rsidRPr="005D74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9299C" wp14:editId="679E0D9A">
                <wp:simplePos x="0" y="0"/>
                <wp:positionH relativeFrom="column">
                  <wp:posOffset>310515</wp:posOffset>
                </wp:positionH>
                <wp:positionV relativeFrom="paragraph">
                  <wp:posOffset>347980</wp:posOffset>
                </wp:positionV>
                <wp:extent cx="238125" cy="1619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ACE25B4" id="Rounded Rectangle 3" o:spid="_x0000_s1026" style="position:absolute;margin-left:24.45pt;margin-top:27.4pt;width:18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" filled="f" strokecolor="windowText" strokeweight="1pt">
                <v:stroke joinstyle="miter"/>
              </v:roundrect>
            </w:pict>
          </mc:Fallback>
        </mc:AlternateContent>
      </w:r>
      <w:r w:rsidRPr="005D74A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CB52C" wp14:editId="0C3F25DD">
                <wp:simplePos x="0" y="0"/>
                <wp:positionH relativeFrom="column">
                  <wp:posOffset>310515</wp:posOffset>
                </wp:positionH>
                <wp:positionV relativeFrom="paragraph">
                  <wp:posOffset>24130</wp:posOffset>
                </wp:positionV>
                <wp:extent cx="238125" cy="1619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A86BCBA" id="Rounded Rectangle 2" o:spid="_x0000_s1026" style="position:absolute;margin-left:24.45pt;margin-top:1.9pt;width:18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="00DB6306" w:rsidRPr="005D74AE">
        <w:t>pamatizglītības programma</w:t>
      </w:r>
      <w:r w:rsidR="00BB0AAD" w:rsidRPr="005D74AE">
        <w:t>s apguvei (programmas kods 210111</w:t>
      </w:r>
      <w:r w:rsidR="00DB6306" w:rsidRPr="005D74AE">
        <w:t>11)</w:t>
      </w:r>
      <w:r w:rsidRPr="005D74AE">
        <w:t>,</w:t>
      </w:r>
      <w:r w:rsidR="00BB0AAD" w:rsidRPr="005D74AE">
        <w:t xml:space="preserve"> </w:t>
      </w:r>
    </w:p>
    <w:p w14:paraId="5BBB885F" w14:textId="77777777" w:rsidR="009B3F21" w:rsidRPr="005D74AE" w:rsidRDefault="00ED5285" w:rsidP="00EB5E57">
      <w:pPr>
        <w:spacing w:line="480" w:lineRule="auto"/>
        <w:ind w:firstLine="1134"/>
        <w:jc w:val="both"/>
      </w:pPr>
      <w:r w:rsidRPr="005D74AE">
        <w:t>speciālās pamatizglītības programmas apguvei (programmas kods 21015611)</w:t>
      </w:r>
      <w:r w:rsidR="00EB5E57" w:rsidRPr="005D74AE">
        <w:t>.</w:t>
      </w:r>
      <w:r w:rsidR="009B3F21" w:rsidRPr="005D74AE">
        <w:t xml:space="preserve"> </w:t>
      </w:r>
    </w:p>
    <w:p w14:paraId="446B8D56" w14:textId="77777777" w:rsidR="003C594E" w:rsidRDefault="003C594E" w:rsidP="003F1F97">
      <w:pPr>
        <w:tabs>
          <w:tab w:val="left" w:pos="4820"/>
        </w:tabs>
        <w:spacing w:line="360" w:lineRule="auto"/>
        <w:jc w:val="both"/>
        <w:rPr>
          <w:b/>
          <w:u w:val="single"/>
        </w:rPr>
      </w:pPr>
    </w:p>
    <w:p w14:paraId="6D19FA80" w14:textId="77777777" w:rsidR="001E30D7" w:rsidRDefault="001E30D7" w:rsidP="003F1F97">
      <w:pPr>
        <w:tabs>
          <w:tab w:val="left" w:pos="4820"/>
        </w:tabs>
        <w:spacing w:line="360" w:lineRule="auto"/>
        <w:jc w:val="both"/>
        <w:rPr>
          <w:b/>
          <w:u w:val="single"/>
        </w:rPr>
      </w:pPr>
      <w:r w:rsidRPr="005D74AE">
        <w:rPr>
          <w:b/>
          <w:u w:val="single"/>
        </w:rPr>
        <w:t>Izglītojamais</w:t>
      </w:r>
      <w:r w:rsidR="001C2172" w:rsidRPr="005D74AE">
        <w:rPr>
          <w:b/>
          <w:u w:val="single"/>
        </w:rPr>
        <w:t>:</w:t>
      </w:r>
    </w:p>
    <w:p w14:paraId="18ABEDAC" w14:textId="77777777" w:rsidR="003C594E" w:rsidRPr="005D74AE" w:rsidRDefault="003C594E" w:rsidP="003F1F97">
      <w:pPr>
        <w:tabs>
          <w:tab w:val="left" w:pos="4820"/>
        </w:tabs>
        <w:spacing w:line="360" w:lineRule="auto"/>
        <w:jc w:val="both"/>
        <w:rPr>
          <w:b/>
          <w:u w:val="single"/>
        </w:rPr>
      </w:pPr>
    </w:p>
    <w:tbl>
      <w:tblPr>
        <w:tblStyle w:val="TableGrid"/>
        <w:tblW w:w="9202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6503"/>
      </w:tblGrid>
      <w:tr w:rsidR="001E30D7" w:rsidRPr="005D74AE" w14:paraId="5F00B581" w14:textId="77777777" w:rsidTr="00E82143">
        <w:trPr>
          <w:trHeight w:val="850"/>
        </w:trPr>
        <w:tc>
          <w:tcPr>
            <w:tcW w:w="2699" w:type="dxa"/>
            <w:tcBorders>
              <w:top w:val="nil"/>
            </w:tcBorders>
            <w:shd w:val="clear" w:color="auto" w:fill="EFE7DD"/>
            <w:vAlign w:val="center"/>
          </w:tcPr>
          <w:p w14:paraId="16C9ABFD" w14:textId="77777777" w:rsidR="001E30D7" w:rsidRPr="005D74AE" w:rsidRDefault="001E30D7" w:rsidP="00BB0AAD">
            <w:pPr>
              <w:tabs>
                <w:tab w:val="left" w:pos="4820"/>
              </w:tabs>
            </w:pPr>
            <w:r w:rsidRPr="005D74AE">
              <w:t>Vārds, uzvārds</w:t>
            </w:r>
          </w:p>
        </w:tc>
        <w:tc>
          <w:tcPr>
            <w:tcW w:w="6503" w:type="dxa"/>
            <w:vAlign w:val="center"/>
          </w:tcPr>
          <w:p w14:paraId="51D7CDD8" w14:textId="77777777" w:rsidR="001E30D7" w:rsidRPr="005D74AE" w:rsidRDefault="001E30D7" w:rsidP="00BB0AAD">
            <w:pPr>
              <w:tabs>
                <w:tab w:val="left" w:pos="4820"/>
              </w:tabs>
            </w:pPr>
          </w:p>
        </w:tc>
      </w:tr>
      <w:tr w:rsidR="001E30D7" w:rsidRPr="005D74AE" w14:paraId="4C84F57F" w14:textId="77777777" w:rsidTr="00E82143">
        <w:trPr>
          <w:trHeight w:val="850"/>
        </w:trPr>
        <w:tc>
          <w:tcPr>
            <w:tcW w:w="2699" w:type="dxa"/>
            <w:tcBorders>
              <w:top w:val="single" w:sz="4" w:space="0" w:color="auto"/>
            </w:tcBorders>
            <w:shd w:val="clear" w:color="auto" w:fill="EFE7DD"/>
            <w:vAlign w:val="center"/>
          </w:tcPr>
          <w:p w14:paraId="393FEE21" w14:textId="77777777" w:rsidR="001E30D7" w:rsidRPr="005D74AE" w:rsidRDefault="001E30D7" w:rsidP="00BB0AAD">
            <w:pPr>
              <w:tabs>
                <w:tab w:val="left" w:pos="4820"/>
              </w:tabs>
            </w:pPr>
            <w:r w:rsidRPr="005D74AE">
              <w:t>Personas kods</w:t>
            </w:r>
          </w:p>
        </w:tc>
        <w:tc>
          <w:tcPr>
            <w:tcW w:w="6503" w:type="dxa"/>
            <w:vAlign w:val="center"/>
          </w:tcPr>
          <w:p w14:paraId="649F40C7" w14:textId="77777777" w:rsidR="001E30D7" w:rsidRPr="005D74AE" w:rsidRDefault="001E30D7" w:rsidP="00BB0AAD">
            <w:pPr>
              <w:tabs>
                <w:tab w:val="left" w:pos="4820"/>
              </w:tabs>
            </w:pPr>
          </w:p>
        </w:tc>
      </w:tr>
      <w:tr w:rsidR="001E30D7" w:rsidRPr="005D74AE" w14:paraId="15A3ED95" w14:textId="77777777" w:rsidTr="00E82143">
        <w:trPr>
          <w:trHeight w:val="850"/>
        </w:trPr>
        <w:tc>
          <w:tcPr>
            <w:tcW w:w="2699" w:type="dxa"/>
            <w:tcBorders>
              <w:top w:val="single" w:sz="4" w:space="0" w:color="auto"/>
            </w:tcBorders>
            <w:shd w:val="clear" w:color="auto" w:fill="EFE7DD"/>
            <w:vAlign w:val="center"/>
          </w:tcPr>
          <w:p w14:paraId="23CAF5DC" w14:textId="77777777" w:rsidR="001E30D7" w:rsidRPr="005D74AE" w:rsidRDefault="001E30D7" w:rsidP="00BB0AAD">
            <w:pPr>
              <w:tabs>
                <w:tab w:val="left" w:pos="4820"/>
              </w:tabs>
            </w:pPr>
            <w:r w:rsidRPr="005D74AE">
              <w:t>Dzimšanas datums</w:t>
            </w:r>
          </w:p>
        </w:tc>
        <w:tc>
          <w:tcPr>
            <w:tcW w:w="6503" w:type="dxa"/>
            <w:vAlign w:val="center"/>
          </w:tcPr>
          <w:p w14:paraId="3C46C1E7" w14:textId="77777777" w:rsidR="001E30D7" w:rsidRPr="005D74AE" w:rsidRDefault="00BA0FF3" w:rsidP="00C15A5D">
            <w:pPr>
              <w:tabs>
                <w:tab w:val="left" w:pos="4820"/>
              </w:tabs>
            </w:pPr>
            <w:r w:rsidRPr="005D74AE">
              <w:t xml:space="preserve">       </w:t>
            </w:r>
            <w:r w:rsidR="00C15A5D" w:rsidRPr="005D74AE">
              <w:t>____  ____ .  ____  ____ . ____  ____ ____  ____ .</w:t>
            </w:r>
          </w:p>
          <w:p w14:paraId="0189919D" w14:textId="77777777" w:rsidR="00BA0FF3" w:rsidRPr="005D74AE" w:rsidRDefault="00BA0FF3" w:rsidP="00C15A5D">
            <w:pPr>
              <w:tabs>
                <w:tab w:val="left" w:pos="4820"/>
              </w:tabs>
            </w:pPr>
            <w:r w:rsidRPr="005D74AE">
              <w:t xml:space="preserve">          (diena)         (mēnesis)                  (gads)</w:t>
            </w:r>
          </w:p>
        </w:tc>
      </w:tr>
      <w:tr w:rsidR="001E30D7" w:rsidRPr="005D74AE" w14:paraId="5116B5B1" w14:textId="77777777" w:rsidTr="003C594E">
        <w:trPr>
          <w:trHeight w:val="850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E7DD"/>
            <w:vAlign w:val="center"/>
          </w:tcPr>
          <w:p w14:paraId="4CDE33C9" w14:textId="77777777" w:rsidR="001E30D7" w:rsidRPr="005D74AE" w:rsidRDefault="001C2172" w:rsidP="00BB0AAD">
            <w:pPr>
              <w:tabs>
                <w:tab w:val="left" w:pos="4820"/>
              </w:tabs>
            </w:pPr>
            <w:r w:rsidRPr="005D74AE">
              <w:t xml:space="preserve">Deklarētā </w:t>
            </w:r>
            <w:r w:rsidR="00BB0AAD" w:rsidRPr="005D74AE">
              <w:t xml:space="preserve">dzīvesvietas </w:t>
            </w:r>
            <w:r w:rsidRPr="005D74AE">
              <w:t>adrese</w:t>
            </w:r>
          </w:p>
        </w:tc>
        <w:tc>
          <w:tcPr>
            <w:tcW w:w="6503" w:type="dxa"/>
            <w:tcBorders>
              <w:bottom w:val="single" w:sz="4" w:space="0" w:color="auto"/>
            </w:tcBorders>
            <w:vAlign w:val="center"/>
          </w:tcPr>
          <w:p w14:paraId="03759661" w14:textId="77777777" w:rsidR="001E30D7" w:rsidRPr="005D74AE" w:rsidRDefault="001E30D7" w:rsidP="00BB0AAD">
            <w:pPr>
              <w:tabs>
                <w:tab w:val="left" w:pos="4820"/>
              </w:tabs>
            </w:pPr>
          </w:p>
        </w:tc>
      </w:tr>
      <w:tr w:rsidR="001E30D7" w:rsidRPr="005D74AE" w14:paraId="4959DBBD" w14:textId="77777777" w:rsidTr="003C594E">
        <w:trPr>
          <w:trHeight w:val="850"/>
        </w:trPr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EFE7DD"/>
            <w:vAlign w:val="center"/>
          </w:tcPr>
          <w:p w14:paraId="6F4538D1" w14:textId="77777777" w:rsidR="001E30D7" w:rsidRPr="005D74AE" w:rsidRDefault="001C2172" w:rsidP="00BB0AAD">
            <w:pPr>
              <w:tabs>
                <w:tab w:val="left" w:pos="4820"/>
              </w:tabs>
            </w:pPr>
            <w:r w:rsidRPr="005D74AE">
              <w:t>Faktiskā</w:t>
            </w:r>
            <w:r w:rsidR="00BB0AAD" w:rsidRPr="005D74AE">
              <w:t xml:space="preserve"> dzīvesvietas</w:t>
            </w:r>
            <w:r w:rsidRPr="005D74AE">
              <w:t xml:space="preserve"> adrese</w:t>
            </w:r>
          </w:p>
        </w:tc>
        <w:tc>
          <w:tcPr>
            <w:tcW w:w="6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18AE2" w14:textId="77777777" w:rsidR="001E30D7" w:rsidRPr="005D74AE" w:rsidRDefault="001E30D7" w:rsidP="00BB0AAD">
            <w:pPr>
              <w:tabs>
                <w:tab w:val="left" w:pos="4820"/>
              </w:tabs>
            </w:pPr>
          </w:p>
        </w:tc>
      </w:tr>
    </w:tbl>
    <w:p w14:paraId="174FC11F" w14:textId="77777777" w:rsidR="00C559B7" w:rsidRDefault="00C559B7" w:rsidP="00A72BF1">
      <w:pPr>
        <w:tabs>
          <w:tab w:val="left" w:pos="4820"/>
        </w:tabs>
      </w:pPr>
    </w:p>
    <w:p w14:paraId="69B08578" w14:textId="77777777" w:rsidR="003C594E" w:rsidRDefault="003C594E" w:rsidP="00A72BF1">
      <w:pPr>
        <w:tabs>
          <w:tab w:val="left" w:pos="4820"/>
        </w:tabs>
      </w:pPr>
    </w:p>
    <w:p w14:paraId="33FD4A2D" w14:textId="77777777" w:rsidR="003C594E" w:rsidRDefault="003C594E" w:rsidP="00A72BF1">
      <w:pPr>
        <w:tabs>
          <w:tab w:val="left" w:pos="4820"/>
        </w:tabs>
      </w:pPr>
    </w:p>
    <w:p w14:paraId="1713644F" w14:textId="77777777" w:rsidR="001F626F" w:rsidRDefault="001F626F" w:rsidP="00A72BF1">
      <w:pPr>
        <w:tabs>
          <w:tab w:val="left" w:pos="4820"/>
        </w:tabs>
      </w:pPr>
    </w:p>
    <w:p w14:paraId="5DFBFADF" w14:textId="77777777" w:rsidR="001F626F" w:rsidRDefault="001F626F" w:rsidP="00A72BF1">
      <w:pPr>
        <w:tabs>
          <w:tab w:val="left" w:pos="4820"/>
        </w:tabs>
      </w:pPr>
    </w:p>
    <w:p w14:paraId="26D4247D" w14:textId="77777777" w:rsidR="003C594E" w:rsidRDefault="003C594E" w:rsidP="00A72BF1">
      <w:pPr>
        <w:tabs>
          <w:tab w:val="left" w:pos="4820"/>
        </w:tabs>
      </w:pPr>
    </w:p>
    <w:p w14:paraId="3388A355" w14:textId="77777777" w:rsidR="00A72BF1" w:rsidRPr="005D74AE" w:rsidRDefault="00F04CB7" w:rsidP="00A72BF1">
      <w:pPr>
        <w:tabs>
          <w:tab w:val="left" w:pos="4820"/>
        </w:tabs>
        <w:rPr>
          <w:b/>
          <w:u w:val="single"/>
        </w:rPr>
      </w:pPr>
      <w:r w:rsidRPr="005D74AE">
        <w:rPr>
          <w:b/>
          <w:u w:val="single"/>
        </w:rPr>
        <w:t>Lūdzam atzīmēt:</w:t>
      </w:r>
    </w:p>
    <w:p w14:paraId="1BEEB824" w14:textId="77777777" w:rsidR="001A7B87" w:rsidRPr="005D74AE" w:rsidRDefault="001A7B87" w:rsidP="00A72BF1">
      <w:pPr>
        <w:tabs>
          <w:tab w:val="left" w:pos="4820"/>
        </w:tabs>
        <w:rPr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A622A4" w:rsidRPr="00A622A4" w14:paraId="6B5CC5CB" w14:textId="77777777" w:rsidTr="001A7B87">
        <w:tc>
          <w:tcPr>
            <w:tcW w:w="704" w:type="dxa"/>
          </w:tcPr>
          <w:p w14:paraId="301B02C3" w14:textId="77777777" w:rsidR="001A7B87" w:rsidRPr="00A622A4" w:rsidRDefault="001A7B87" w:rsidP="00A72BF1">
            <w:pPr>
              <w:tabs>
                <w:tab w:val="left" w:pos="4820"/>
              </w:tabs>
            </w:pPr>
          </w:p>
        </w:tc>
        <w:tc>
          <w:tcPr>
            <w:tcW w:w="8505" w:type="dxa"/>
          </w:tcPr>
          <w:p w14:paraId="1745C9D6" w14:textId="302E30F2" w:rsidR="001A7B87" w:rsidRPr="00A622A4" w:rsidRDefault="00EC0F63" w:rsidP="00EC0F63">
            <w:pPr>
              <w:tabs>
                <w:tab w:val="left" w:pos="4820"/>
              </w:tabs>
              <w:jc w:val="both"/>
              <w:rPr>
                <w:u w:val="single"/>
              </w:rPr>
            </w:pPr>
            <w:r w:rsidRPr="00835038">
              <w:t>Izglītojam</w:t>
            </w:r>
            <w:r>
              <w:t>ais</w:t>
            </w:r>
            <w:r w:rsidRPr="00835038">
              <w:t xml:space="preserve"> </w:t>
            </w:r>
            <w:r>
              <w:t>ir bārenis</w:t>
            </w:r>
            <w:r w:rsidRPr="00835038">
              <w:t xml:space="preserve"> </w:t>
            </w:r>
            <w:r>
              <w:t>vai</w:t>
            </w:r>
            <w:r w:rsidRPr="00835038">
              <w:t xml:space="preserve"> bez vecāku gādības pali</w:t>
            </w:r>
            <w:r>
              <w:t>cis</w:t>
            </w:r>
            <w:r w:rsidRPr="00835038">
              <w:t xml:space="preserve"> bērn</w:t>
            </w:r>
            <w:r>
              <w:t>s un</w:t>
            </w:r>
            <w:r w:rsidRPr="00835038">
              <w:t xml:space="preserve"> Izglītības iestāde ir tuvākā izglītības iestāde viņ</w:t>
            </w:r>
            <w:r>
              <w:t>a</w:t>
            </w:r>
            <w:r w:rsidRPr="00835038">
              <w:t xml:space="preserve"> deklarētajai dzīvesvietai</w:t>
            </w:r>
          </w:p>
        </w:tc>
      </w:tr>
      <w:tr w:rsidR="00EC0F63" w:rsidRPr="00A622A4" w14:paraId="2B8A4D57" w14:textId="77777777" w:rsidTr="001A7B87">
        <w:tc>
          <w:tcPr>
            <w:tcW w:w="704" w:type="dxa"/>
          </w:tcPr>
          <w:p w14:paraId="364F09CE" w14:textId="77777777" w:rsidR="00EC0F63" w:rsidRPr="00A622A4" w:rsidRDefault="00EC0F63" w:rsidP="00EC0F63">
            <w:pPr>
              <w:tabs>
                <w:tab w:val="left" w:pos="4820"/>
              </w:tabs>
            </w:pPr>
          </w:p>
        </w:tc>
        <w:tc>
          <w:tcPr>
            <w:tcW w:w="8505" w:type="dxa"/>
          </w:tcPr>
          <w:p w14:paraId="1137FA4E" w14:textId="310E0AF8" w:rsidR="00EC0F63" w:rsidRPr="00A622A4" w:rsidRDefault="00EC0F63" w:rsidP="00EC0F63">
            <w:pPr>
              <w:tabs>
                <w:tab w:val="left" w:pos="4820"/>
              </w:tabs>
              <w:jc w:val="both"/>
            </w:pPr>
            <w:r w:rsidRPr="00A622A4">
              <w:t>Izglītojamais ir Aizupes pamatskolas pirmsskolas grupas audzēknis un Izglītojamā deklarētā dzīvesvieta kopā ar vienu no Likumiskajiem pārstāvjiem ir reģistrēta Jelgavas novada administratīvajā teritorijā</w:t>
            </w:r>
          </w:p>
        </w:tc>
      </w:tr>
      <w:tr w:rsidR="00EC0F63" w:rsidRPr="00A622A4" w14:paraId="768D5299" w14:textId="77777777" w:rsidTr="001A7B87">
        <w:tc>
          <w:tcPr>
            <w:tcW w:w="704" w:type="dxa"/>
          </w:tcPr>
          <w:p w14:paraId="611CFFA5" w14:textId="77777777" w:rsidR="00EC0F63" w:rsidRPr="00A622A4" w:rsidRDefault="00EC0F63" w:rsidP="00EC0F63">
            <w:pPr>
              <w:tabs>
                <w:tab w:val="left" w:pos="4820"/>
              </w:tabs>
            </w:pPr>
          </w:p>
        </w:tc>
        <w:tc>
          <w:tcPr>
            <w:tcW w:w="8505" w:type="dxa"/>
          </w:tcPr>
          <w:p w14:paraId="3088435F" w14:textId="1D3303F2" w:rsidR="00EC0F63" w:rsidRPr="00A622A4" w:rsidRDefault="00EC0F63" w:rsidP="00EC0F63">
            <w:pPr>
              <w:tabs>
                <w:tab w:val="left" w:pos="4820"/>
              </w:tabs>
              <w:jc w:val="both"/>
              <w:rPr>
                <w:u w:val="single"/>
              </w:rPr>
            </w:pPr>
            <w:r w:rsidRPr="00A622A4">
              <w:t>Izglītojamais ir Aizupes pamatskolā strādājoša darbinieka bērns</w:t>
            </w:r>
          </w:p>
        </w:tc>
      </w:tr>
      <w:tr w:rsidR="00EC0F63" w:rsidRPr="00A622A4" w14:paraId="6423B5D7" w14:textId="77777777" w:rsidTr="001A7B87">
        <w:tc>
          <w:tcPr>
            <w:tcW w:w="704" w:type="dxa"/>
          </w:tcPr>
          <w:p w14:paraId="26A6B58A" w14:textId="77777777" w:rsidR="00EC0F63" w:rsidRPr="00A622A4" w:rsidRDefault="00EC0F63" w:rsidP="00EC0F63">
            <w:pPr>
              <w:tabs>
                <w:tab w:val="left" w:pos="4820"/>
              </w:tabs>
            </w:pPr>
          </w:p>
        </w:tc>
        <w:tc>
          <w:tcPr>
            <w:tcW w:w="8505" w:type="dxa"/>
          </w:tcPr>
          <w:p w14:paraId="648F2FA5" w14:textId="57B08CB0" w:rsidR="00EC0F63" w:rsidRPr="00A622A4" w:rsidRDefault="00EC0F63" w:rsidP="00EC0F63">
            <w:pPr>
              <w:tabs>
                <w:tab w:val="left" w:pos="1134"/>
              </w:tabs>
              <w:autoSpaceDE w:val="0"/>
              <w:autoSpaceDN w:val="0"/>
              <w:ind w:right="170"/>
              <w:jc w:val="both"/>
            </w:pPr>
            <w:r w:rsidRPr="00A622A4">
              <w:t>Izglītojamā deklarētā dzīvesvieta kopā ar vienu no Likumiskajiem pārstāvjiem ir reģistrēta Jelgavas novada administratīvajā teritorijā vismaz 3 mēnešus un Izglītības iestāde ir tuvākā izglītības iestāde deklarētajai dzīvesvietai, un Izglītības iestādē mācās Izglītojamā brālis vai māsa</w:t>
            </w:r>
          </w:p>
        </w:tc>
      </w:tr>
      <w:tr w:rsidR="00EC0F63" w:rsidRPr="00A622A4" w14:paraId="12EEB644" w14:textId="77777777" w:rsidTr="001A7B87">
        <w:tc>
          <w:tcPr>
            <w:tcW w:w="704" w:type="dxa"/>
          </w:tcPr>
          <w:p w14:paraId="4903DE55" w14:textId="77777777" w:rsidR="00EC0F63" w:rsidRPr="00A622A4" w:rsidRDefault="00EC0F63" w:rsidP="00EC0F63">
            <w:pPr>
              <w:tabs>
                <w:tab w:val="left" w:pos="4820"/>
              </w:tabs>
            </w:pPr>
          </w:p>
        </w:tc>
        <w:tc>
          <w:tcPr>
            <w:tcW w:w="8505" w:type="dxa"/>
          </w:tcPr>
          <w:p w14:paraId="34754BEE" w14:textId="0D334121" w:rsidR="00EC0F63" w:rsidRPr="00A622A4" w:rsidRDefault="00EC0F63" w:rsidP="00EC0F63">
            <w:pPr>
              <w:tabs>
                <w:tab w:val="left" w:pos="4820"/>
              </w:tabs>
              <w:jc w:val="both"/>
              <w:rPr>
                <w:u w:val="single"/>
              </w:rPr>
            </w:pPr>
            <w:r w:rsidRPr="00A622A4">
              <w:t>Izglītojamā deklarētā dzīvesvieta kopā ar vienu no Likumiskajiem pārstāvjiem ir reģistrēta Jelgavas novada administratīvajā teritorijā vismaz 3 mēnešus un Izglītības iestāde ir tuvākā izglītības iestāde deklarētajai dzīvesvietai</w:t>
            </w:r>
          </w:p>
        </w:tc>
      </w:tr>
      <w:tr w:rsidR="00EC0F63" w:rsidRPr="00A622A4" w14:paraId="1403B0E7" w14:textId="77777777" w:rsidTr="001A7B87">
        <w:tc>
          <w:tcPr>
            <w:tcW w:w="704" w:type="dxa"/>
          </w:tcPr>
          <w:p w14:paraId="6AD30925" w14:textId="77777777" w:rsidR="00EC0F63" w:rsidRPr="00A622A4" w:rsidRDefault="00EC0F63" w:rsidP="00EC0F63">
            <w:pPr>
              <w:tabs>
                <w:tab w:val="left" w:pos="4820"/>
              </w:tabs>
            </w:pPr>
          </w:p>
        </w:tc>
        <w:tc>
          <w:tcPr>
            <w:tcW w:w="8505" w:type="dxa"/>
          </w:tcPr>
          <w:p w14:paraId="3D12C45B" w14:textId="0F3CD4FC" w:rsidR="00EC0F63" w:rsidRPr="00A622A4" w:rsidRDefault="00EC0F63" w:rsidP="00EC0F63">
            <w:pPr>
              <w:tabs>
                <w:tab w:val="left" w:pos="4820"/>
              </w:tabs>
              <w:jc w:val="both"/>
            </w:pPr>
            <w:r w:rsidRPr="00A622A4">
              <w:t xml:space="preserve">Izglītojamā deklarētā dzīvesvieta kopā ar vienu no Likumiskajiem pārstāvjiem ir reģistrēta Jelgavas novada administratīvajā teritorijā vismaz 3 mēnešus </w:t>
            </w:r>
          </w:p>
        </w:tc>
      </w:tr>
      <w:tr w:rsidR="00EC0F63" w:rsidRPr="00A622A4" w14:paraId="3205602B" w14:textId="77777777" w:rsidTr="001A7B87">
        <w:tc>
          <w:tcPr>
            <w:tcW w:w="704" w:type="dxa"/>
          </w:tcPr>
          <w:p w14:paraId="6CA63939" w14:textId="77777777" w:rsidR="00EC0F63" w:rsidRPr="00A622A4" w:rsidRDefault="00EC0F63" w:rsidP="00EC0F63">
            <w:pPr>
              <w:tabs>
                <w:tab w:val="left" w:pos="4820"/>
              </w:tabs>
            </w:pPr>
          </w:p>
        </w:tc>
        <w:tc>
          <w:tcPr>
            <w:tcW w:w="8505" w:type="dxa"/>
          </w:tcPr>
          <w:p w14:paraId="3FEE3F76" w14:textId="77777777" w:rsidR="00EC0F63" w:rsidRPr="00A622A4" w:rsidRDefault="00EC0F63" w:rsidP="00EC0F63">
            <w:pPr>
              <w:tabs>
                <w:tab w:val="left" w:pos="4820"/>
              </w:tabs>
              <w:jc w:val="both"/>
            </w:pPr>
            <w:r w:rsidRPr="00A622A4">
              <w:t xml:space="preserve">Izglītojamā deklarētā dzīvesvieta nav reģistrēta Jelgavas novada administratīvajā teritorijā </w:t>
            </w:r>
          </w:p>
        </w:tc>
      </w:tr>
    </w:tbl>
    <w:p w14:paraId="13472458" w14:textId="77777777" w:rsidR="001A7B87" w:rsidRPr="005D74AE" w:rsidRDefault="001A7B87" w:rsidP="00A72BF1">
      <w:pPr>
        <w:tabs>
          <w:tab w:val="left" w:pos="4820"/>
        </w:tabs>
        <w:rPr>
          <w:u w:val="single"/>
        </w:rPr>
      </w:pPr>
    </w:p>
    <w:p w14:paraId="2B4A0BD4" w14:textId="77777777" w:rsidR="00F04CB7" w:rsidRDefault="00F04CB7" w:rsidP="00A72BF1">
      <w:pPr>
        <w:tabs>
          <w:tab w:val="left" w:pos="4820"/>
        </w:tabs>
      </w:pPr>
    </w:p>
    <w:p w14:paraId="52B47EE9" w14:textId="77777777" w:rsidR="003F3723" w:rsidRPr="005D74AE" w:rsidRDefault="003F3723" w:rsidP="00581036"/>
    <w:p w14:paraId="54E1E746" w14:textId="77777777" w:rsidR="00F831A1" w:rsidRDefault="00F831A1" w:rsidP="003F1F97">
      <w:pPr>
        <w:jc w:val="both"/>
        <w:rPr>
          <w:b/>
          <w:u w:val="single"/>
        </w:rPr>
      </w:pPr>
    </w:p>
    <w:p w14:paraId="62CBAE0E" w14:textId="77777777" w:rsidR="00F831A1" w:rsidRDefault="00F831A1" w:rsidP="003F1F97">
      <w:pPr>
        <w:jc w:val="both"/>
        <w:rPr>
          <w:b/>
          <w:u w:val="single"/>
        </w:rPr>
      </w:pPr>
    </w:p>
    <w:p w14:paraId="1ED11596" w14:textId="260CD082" w:rsidR="00F831A1" w:rsidRPr="005D74AE" w:rsidRDefault="00F831A1" w:rsidP="003F1F97">
      <w:pPr>
        <w:jc w:val="both"/>
        <w:rPr>
          <w:b/>
          <w:u w:val="single"/>
        </w:rPr>
      </w:pPr>
      <w:r>
        <w:rPr>
          <w:b/>
          <w:u w:val="single"/>
        </w:rPr>
        <w:t>Esmu i</w:t>
      </w:r>
      <w:r w:rsidR="003F1F97" w:rsidRPr="005D74AE">
        <w:rPr>
          <w:b/>
          <w:u w:val="single"/>
        </w:rPr>
        <w:t>nform</w:t>
      </w:r>
      <w:r>
        <w:rPr>
          <w:b/>
          <w:u w:val="single"/>
        </w:rPr>
        <w:t>ēts/ta, ka paziņojums</w:t>
      </w:r>
      <w:r w:rsidR="003F1F97" w:rsidRPr="005D74AE">
        <w:rPr>
          <w:b/>
          <w:u w:val="single"/>
        </w:rPr>
        <w:t xml:space="preserve"> par izglītojamā uzņemšanu vai neuzņemšanu </w:t>
      </w:r>
      <w:r>
        <w:rPr>
          <w:b/>
          <w:u w:val="single"/>
        </w:rPr>
        <w:t>tiks nosūtīts u</w:t>
      </w:r>
      <w:r w:rsidRPr="00F831A1">
        <w:rPr>
          <w:b/>
          <w:u w:val="single"/>
        </w:rPr>
        <w:t>z pieteikumā norādīto elektroniskā pasta adresi</w:t>
      </w:r>
      <w:r>
        <w:rPr>
          <w:b/>
          <w:u w:val="single"/>
        </w:rPr>
        <w:t>.</w:t>
      </w:r>
    </w:p>
    <w:p w14:paraId="561199E7" w14:textId="77777777" w:rsidR="00F831A1" w:rsidRDefault="00F831A1" w:rsidP="0053756D">
      <w:pPr>
        <w:jc w:val="both"/>
        <w:rPr>
          <w:sz w:val="22"/>
          <w:szCs w:val="22"/>
        </w:rPr>
      </w:pPr>
    </w:p>
    <w:p w14:paraId="0AB82EB1" w14:textId="1E70524A" w:rsidR="00030D2D" w:rsidRPr="0053756D" w:rsidRDefault="00030D2D" w:rsidP="0053756D">
      <w:pPr>
        <w:jc w:val="both"/>
        <w:rPr>
          <w:sz w:val="22"/>
          <w:szCs w:val="22"/>
        </w:rPr>
      </w:pPr>
      <w:r w:rsidRPr="0053756D">
        <w:rPr>
          <w:sz w:val="22"/>
          <w:szCs w:val="22"/>
        </w:rPr>
        <w:t xml:space="preserve">Esmu informēts/ta un piekrītu, ka šajā </w:t>
      </w:r>
      <w:r w:rsidR="00565AD8">
        <w:rPr>
          <w:sz w:val="22"/>
          <w:szCs w:val="22"/>
        </w:rPr>
        <w:t>pieteikumā</w:t>
      </w:r>
      <w:r w:rsidRPr="0053756D">
        <w:rPr>
          <w:sz w:val="22"/>
          <w:szCs w:val="22"/>
        </w:rPr>
        <w:t xml:space="preserve"> sniegtās ziņas tiks </w:t>
      </w:r>
      <w:r w:rsidR="0053756D">
        <w:rPr>
          <w:sz w:val="22"/>
          <w:szCs w:val="22"/>
        </w:rPr>
        <w:t>izmantotas datu apstrādei bērna reģistrēšanai 1. klasē.</w:t>
      </w:r>
    </w:p>
    <w:p w14:paraId="56E3E6C9" w14:textId="77777777" w:rsidR="00B95E0F" w:rsidRPr="0053756D" w:rsidRDefault="005D74AE" w:rsidP="0053756D">
      <w:pPr>
        <w:tabs>
          <w:tab w:val="left" w:pos="8730"/>
        </w:tabs>
        <w:jc w:val="both"/>
        <w:rPr>
          <w:bCs/>
          <w:sz w:val="22"/>
          <w:szCs w:val="22"/>
        </w:rPr>
      </w:pPr>
      <w:r w:rsidRPr="0053756D">
        <w:rPr>
          <w:bCs/>
          <w:sz w:val="22"/>
          <w:szCs w:val="22"/>
        </w:rPr>
        <w:t>Ar parakstu apliecinu, ka man ir tiesības pārstāvēt iepriekš minēto nepilngadīgo personu un viņa vārdā sniegt piekrišanu personas datu apstrādei.</w:t>
      </w:r>
    </w:p>
    <w:p w14:paraId="0019867D" w14:textId="77777777" w:rsidR="005D74AE" w:rsidRPr="0053756D" w:rsidRDefault="005D74AE" w:rsidP="0053756D">
      <w:pPr>
        <w:tabs>
          <w:tab w:val="left" w:pos="4395"/>
          <w:tab w:val="left" w:pos="8730"/>
        </w:tabs>
        <w:jc w:val="both"/>
        <w:rPr>
          <w:sz w:val="22"/>
          <w:szCs w:val="22"/>
        </w:rPr>
      </w:pPr>
      <w:r w:rsidRPr="0053756D">
        <w:rPr>
          <w:sz w:val="22"/>
          <w:szCs w:val="22"/>
        </w:rPr>
        <w:t>Esmu informēts/ta, ka jebkuru pieteikumā minēto ziņu izmaiņu gadījumā par to jāziņo Aizupes pamatskolai personīgi v</w:t>
      </w:r>
      <w:r w:rsidR="0053756D">
        <w:rPr>
          <w:sz w:val="22"/>
          <w:szCs w:val="22"/>
        </w:rPr>
        <w:t>ai elektroniski.</w:t>
      </w:r>
    </w:p>
    <w:p w14:paraId="6E49183D" w14:textId="77777777" w:rsidR="007448FC" w:rsidRPr="0053756D" w:rsidRDefault="005D74AE" w:rsidP="0053756D">
      <w:pPr>
        <w:tabs>
          <w:tab w:val="left" w:pos="4395"/>
          <w:tab w:val="left" w:pos="8730"/>
        </w:tabs>
        <w:jc w:val="both"/>
        <w:rPr>
          <w:sz w:val="22"/>
          <w:szCs w:val="22"/>
        </w:rPr>
      </w:pPr>
      <w:r w:rsidRPr="0053756D">
        <w:rPr>
          <w:sz w:val="22"/>
          <w:szCs w:val="22"/>
        </w:rPr>
        <w:t xml:space="preserve">Esmu informēts/ta, ka </w:t>
      </w:r>
      <w:r w:rsidR="0053756D" w:rsidRPr="0053756D">
        <w:rPr>
          <w:sz w:val="22"/>
          <w:szCs w:val="22"/>
        </w:rPr>
        <w:t xml:space="preserve">pieteikuma </w:t>
      </w:r>
      <w:r w:rsidRPr="0053756D">
        <w:rPr>
          <w:sz w:val="22"/>
          <w:szCs w:val="22"/>
        </w:rPr>
        <w:t xml:space="preserve">reģistrācija </w:t>
      </w:r>
      <w:r w:rsidR="0053756D" w:rsidRPr="0053756D">
        <w:rPr>
          <w:sz w:val="22"/>
          <w:szCs w:val="22"/>
        </w:rPr>
        <w:t>i</w:t>
      </w:r>
      <w:r w:rsidRPr="0053756D">
        <w:rPr>
          <w:sz w:val="22"/>
          <w:szCs w:val="22"/>
        </w:rPr>
        <w:t xml:space="preserve">zglītojamā </w:t>
      </w:r>
      <w:r w:rsidR="0053756D" w:rsidRPr="0053756D">
        <w:rPr>
          <w:sz w:val="22"/>
          <w:szCs w:val="22"/>
        </w:rPr>
        <w:t xml:space="preserve">uzņemšanai </w:t>
      </w:r>
      <w:r w:rsidRPr="0053756D">
        <w:rPr>
          <w:sz w:val="22"/>
          <w:szCs w:val="22"/>
        </w:rPr>
        <w:t xml:space="preserve"> 1.  </w:t>
      </w:r>
      <w:r w:rsidR="0053756D" w:rsidRPr="0053756D">
        <w:rPr>
          <w:sz w:val="22"/>
          <w:szCs w:val="22"/>
        </w:rPr>
        <w:t>klasē</w:t>
      </w:r>
      <w:r w:rsidRPr="0053756D">
        <w:rPr>
          <w:sz w:val="22"/>
          <w:szCs w:val="22"/>
        </w:rPr>
        <w:t xml:space="preserve"> negarantē vietu </w:t>
      </w:r>
      <w:r w:rsidR="0053756D" w:rsidRPr="0053756D">
        <w:rPr>
          <w:sz w:val="22"/>
          <w:szCs w:val="22"/>
        </w:rPr>
        <w:t>Aizupes pamatskolā</w:t>
      </w:r>
      <w:r w:rsidRPr="0053756D">
        <w:rPr>
          <w:sz w:val="22"/>
          <w:szCs w:val="22"/>
        </w:rPr>
        <w:t>.</w:t>
      </w:r>
    </w:p>
    <w:p w14:paraId="0533CA29" w14:textId="77777777" w:rsidR="005D74AE" w:rsidRDefault="005D74AE" w:rsidP="00581036">
      <w:pPr>
        <w:tabs>
          <w:tab w:val="left" w:pos="4395"/>
          <w:tab w:val="left" w:pos="8730"/>
        </w:tabs>
      </w:pPr>
    </w:p>
    <w:p w14:paraId="2EDF3AAC" w14:textId="77777777" w:rsidR="003C594E" w:rsidRDefault="003C594E" w:rsidP="00581036">
      <w:pPr>
        <w:tabs>
          <w:tab w:val="left" w:pos="4395"/>
          <w:tab w:val="left" w:pos="8730"/>
        </w:tabs>
      </w:pPr>
    </w:p>
    <w:p w14:paraId="44DA9FAB" w14:textId="77777777" w:rsidR="003C594E" w:rsidRDefault="003C594E" w:rsidP="00581036">
      <w:pPr>
        <w:tabs>
          <w:tab w:val="left" w:pos="4395"/>
          <w:tab w:val="left" w:pos="8730"/>
        </w:tabs>
      </w:pPr>
    </w:p>
    <w:p w14:paraId="122C2C08" w14:textId="77777777" w:rsidR="003C594E" w:rsidRDefault="003C594E" w:rsidP="00581036">
      <w:pPr>
        <w:tabs>
          <w:tab w:val="left" w:pos="4395"/>
          <w:tab w:val="left" w:pos="8730"/>
        </w:tabs>
      </w:pPr>
    </w:p>
    <w:p w14:paraId="43A1D844" w14:textId="77777777" w:rsidR="003C594E" w:rsidRDefault="003C594E" w:rsidP="00581036">
      <w:pPr>
        <w:tabs>
          <w:tab w:val="left" w:pos="4395"/>
          <w:tab w:val="left" w:pos="8730"/>
        </w:tabs>
      </w:pPr>
    </w:p>
    <w:p w14:paraId="32F28CBC" w14:textId="77777777" w:rsidR="00B95E0F" w:rsidRPr="005D74AE" w:rsidRDefault="00581036" w:rsidP="00581036">
      <w:pPr>
        <w:tabs>
          <w:tab w:val="left" w:pos="4395"/>
          <w:tab w:val="left" w:pos="8730"/>
        </w:tabs>
        <w:rPr>
          <w:b/>
          <w:bCs/>
        </w:rPr>
      </w:pPr>
      <w:r w:rsidRPr="005D74AE">
        <w:t>Datums ___________________</w:t>
      </w:r>
      <w:r w:rsidRPr="005D74AE">
        <w:tab/>
        <w:t>Paraksts ________________________</w:t>
      </w:r>
    </w:p>
    <w:p w14:paraId="1E0DCE95" w14:textId="77777777" w:rsidR="003C594E" w:rsidRDefault="006318A4" w:rsidP="00FC0B2A">
      <w:pPr>
        <w:tabs>
          <w:tab w:val="left" w:pos="2694"/>
          <w:tab w:val="left" w:pos="8730"/>
        </w:tabs>
        <w:rPr>
          <w:rFonts w:cs="Tahoma"/>
          <w:b/>
          <w:bCs/>
          <w:caps/>
          <w:color w:val="BFBFBF" w:themeColor="background1" w:themeShade="BF"/>
          <w:sz w:val="20"/>
          <w:szCs w:val="20"/>
        </w:rPr>
      </w:pPr>
      <w:r>
        <w:rPr>
          <w:rFonts w:cs="Tahoma"/>
          <w:b/>
          <w:bCs/>
          <w:caps/>
          <w:color w:val="BFBFBF" w:themeColor="background1" w:themeShade="BF"/>
          <w:sz w:val="20"/>
          <w:szCs w:val="20"/>
        </w:rPr>
        <w:tab/>
      </w:r>
    </w:p>
    <w:p w14:paraId="12BAEC25" w14:textId="77777777" w:rsidR="003C594E" w:rsidRDefault="003C594E" w:rsidP="00FC0B2A">
      <w:pPr>
        <w:tabs>
          <w:tab w:val="left" w:pos="2694"/>
          <w:tab w:val="left" w:pos="8730"/>
        </w:tabs>
        <w:rPr>
          <w:rFonts w:cs="Tahoma"/>
          <w:b/>
          <w:bCs/>
          <w:caps/>
          <w:color w:val="BFBFBF" w:themeColor="background1" w:themeShade="BF"/>
          <w:sz w:val="20"/>
          <w:szCs w:val="20"/>
        </w:rPr>
      </w:pPr>
    </w:p>
    <w:p w14:paraId="2801FBE5" w14:textId="77777777" w:rsidR="003C594E" w:rsidRDefault="003C594E" w:rsidP="00FC0B2A">
      <w:pPr>
        <w:tabs>
          <w:tab w:val="left" w:pos="2694"/>
          <w:tab w:val="left" w:pos="8730"/>
        </w:tabs>
        <w:rPr>
          <w:rFonts w:cs="Tahoma"/>
          <w:b/>
          <w:bCs/>
          <w:caps/>
          <w:color w:val="BFBFBF" w:themeColor="background1" w:themeShade="BF"/>
          <w:sz w:val="20"/>
          <w:szCs w:val="20"/>
        </w:rPr>
      </w:pPr>
    </w:p>
    <w:p w14:paraId="6F29395C" w14:textId="77777777" w:rsidR="003C594E" w:rsidRDefault="003C594E" w:rsidP="00FC0B2A">
      <w:pPr>
        <w:tabs>
          <w:tab w:val="left" w:pos="2694"/>
          <w:tab w:val="left" w:pos="8730"/>
        </w:tabs>
        <w:rPr>
          <w:rFonts w:cs="Tahoma"/>
          <w:b/>
          <w:bCs/>
          <w:caps/>
          <w:color w:val="BFBFBF" w:themeColor="background1" w:themeShade="BF"/>
          <w:sz w:val="20"/>
          <w:szCs w:val="20"/>
        </w:rPr>
      </w:pPr>
    </w:p>
    <w:p w14:paraId="1B8A6EF7" w14:textId="77777777" w:rsidR="003C594E" w:rsidRDefault="003C594E" w:rsidP="00FC0B2A">
      <w:pPr>
        <w:tabs>
          <w:tab w:val="left" w:pos="2694"/>
          <w:tab w:val="left" w:pos="8730"/>
        </w:tabs>
        <w:rPr>
          <w:rFonts w:cs="Tahoma"/>
          <w:b/>
          <w:bCs/>
          <w:caps/>
          <w:color w:val="BFBFBF" w:themeColor="background1" w:themeShade="BF"/>
          <w:sz w:val="20"/>
          <w:szCs w:val="20"/>
        </w:rPr>
      </w:pPr>
    </w:p>
    <w:p w14:paraId="1BEE0E21" w14:textId="77777777" w:rsidR="003C594E" w:rsidRDefault="003C594E" w:rsidP="00FC0B2A">
      <w:pPr>
        <w:tabs>
          <w:tab w:val="left" w:pos="2694"/>
          <w:tab w:val="left" w:pos="8730"/>
        </w:tabs>
        <w:rPr>
          <w:rFonts w:cs="Tahoma"/>
          <w:b/>
          <w:bCs/>
          <w:caps/>
          <w:color w:val="BFBFBF" w:themeColor="background1" w:themeShade="BF"/>
          <w:sz w:val="20"/>
          <w:szCs w:val="20"/>
        </w:rPr>
      </w:pPr>
    </w:p>
    <w:p w14:paraId="16A0DB9C" w14:textId="77777777" w:rsidR="003C594E" w:rsidRDefault="003C594E" w:rsidP="00FC0B2A">
      <w:pPr>
        <w:tabs>
          <w:tab w:val="left" w:pos="2694"/>
          <w:tab w:val="left" w:pos="8730"/>
        </w:tabs>
        <w:rPr>
          <w:rFonts w:cs="Tahoma"/>
          <w:b/>
          <w:bCs/>
          <w:caps/>
          <w:color w:val="BFBFBF" w:themeColor="background1" w:themeShade="BF"/>
          <w:sz w:val="20"/>
          <w:szCs w:val="20"/>
        </w:rPr>
      </w:pPr>
    </w:p>
    <w:p w14:paraId="3415BE6C" w14:textId="77777777" w:rsidR="003C594E" w:rsidRDefault="003C594E" w:rsidP="00FC0B2A">
      <w:pPr>
        <w:tabs>
          <w:tab w:val="left" w:pos="2694"/>
          <w:tab w:val="left" w:pos="8730"/>
        </w:tabs>
        <w:rPr>
          <w:rFonts w:cs="Tahoma"/>
          <w:b/>
          <w:bCs/>
          <w:caps/>
          <w:color w:val="BFBFBF" w:themeColor="background1" w:themeShade="BF"/>
          <w:sz w:val="20"/>
          <w:szCs w:val="20"/>
        </w:rPr>
      </w:pPr>
    </w:p>
    <w:p w14:paraId="41370B67" w14:textId="77777777" w:rsidR="006318A4" w:rsidRPr="003C594E" w:rsidRDefault="003C594E" w:rsidP="00FC0B2A">
      <w:pPr>
        <w:tabs>
          <w:tab w:val="left" w:pos="2694"/>
          <w:tab w:val="left" w:pos="8730"/>
        </w:tabs>
        <w:rPr>
          <w:rFonts w:cs="Tahoma"/>
          <w:b/>
          <w:bCs/>
          <w:caps/>
          <w:color w:val="808080" w:themeColor="background1" w:themeShade="80"/>
          <w:sz w:val="20"/>
          <w:szCs w:val="20"/>
        </w:rPr>
      </w:pPr>
      <w:r>
        <w:rPr>
          <w:rFonts w:cs="Tahoma"/>
          <w:b/>
          <w:bCs/>
          <w:caps/>
          <w:color w:val="BFBFBF" w:themeColor="background1" w:themeShade="BF"/>
          <w:sz w:val="20"/>
          <w:szCs w:val="20"/>
        </w:rPr>
        <w:tab/>
      </w:r>
      <w:r w:rsidR="006318A4" w:rsidRPr="003C594E">
        <w:rPr>
          <w:rFonts w:cs="Tahoma"/>
          <w:b/>
          <w:bCs/>
          <w:caps/>
          <w:color w:val="808080" w:themeColor="background1" w:themeShade="80"/>
          <w:sz w:val="20"/>
          <w:szCs w:val="20"/>
        </w:rPr>
        <w:t>Saņemts</w:t>
      </w:r>
    </w:p>
    <w:p w14:paraId="77BD43E8" w14:textId="77777777" w:rsidR="006318A4" w:rsidRPr="003C594E" w:rsidRDefault="006318A4" w:rsidP="00FC0B2A">
      <w:pPr>
        <w:tabs>
          <w:tab w:val="left" w:pos="1276"/>
          <w:tab w:val="left" w:pos="2694"/>
          <w:tab w:val="left" w:pos="8730"/>
        </w:tabs>
        <w:spacing w:line="360" w:lineRule="auto"/>
        <w:rPr>
          <w:rFonts w:cs="Tahoma"/>
          <w:bCs/>
          <w:color w:val="808080" w:themeColor="background1" w:themeShade="80"/>
          <w:sz w:val="20"/>
          <w:szCs w:val="20"/>
        </w:rPr>
      </w:pPr>
      <w:r w:rsidRPr="003C594E">
        <w:rPr>
          <w:rFonts w:cs="Tahoma"/>
          <w:bCs/>
          <w:color w:val="808080" w:themeColor="background1" w:themeShade="80"/>
          <w:sz w:val="20"/>
          <w:szCs w:val="20"/>
        </w:rPr>
        <w:tab/>
      </w:r>
      <w:r w:rsidRPr="003C594E">
        <w:rPr>
          <w:rFonts w:cs="Tahoma"/>
          <w:bCs/>
          <w:color w:val="808080" w:themeColor="background1" w:themeShade="80"/>
          <w:sz w:val="20"/>
          <w:szCs w:val="20"/>
        </w:rPr>
        <w:tab/>
        <w:t>Aizupes pamatskolā</w:t>
      </w:r>
    </w:p>
    <w:p w14:paraId="32E32527" w14:textId="77777777" w:rsidR="0048065C" w:rsidRPr="003C594E" w:rsidRDefault="006318A4" w:rsidP="00FC0B2A">
      <w:pPr>
        <w:tabs>
          <w:tab w:val="left" w:pos="1276"/>
          <w:tab w:val="left" w:pos="2694"/>
          <w:tab w:val="left" w:pos="5103"/>
          <w:tab w:val="left" w:pos="7088"/>
        </w:tabs>
        <w:spacing w:line="360" w:lineRule="auto"/>
        <w:rPr>
          <w:b/>
          <w:bCs/>
          <w:color w:val="808080" w:themeColor="background1" w:themeShade="80"/>
        </w:rPr>
      </w:pPr>
      <w:r w:rsidRPr="003C594E">
        <w:rPr>
          <w:rFonts w:cs="Tahoma"/>
          <w:b/>
          <w:bCs/>
          <w:color w:val="808080" w:themeColor="background1" w:themeShade="80"/>
          <w:sz w:val="20"/>
          <w:szCs w:val="20"/>
        </w:rPr>
        <w:tab/>
      </w:r>
      <w:r w:rsidRPr="003C594E">
        <w:rPr>
          <w:rFonts w:cs="Tahoma"/>
          <w:b/>
          <w:bCs/>
          <w:color w:val="808080" w:themeColor="background1" w:themeShade="80"/>
          <w:sz w:val="20"/>
          <w:szCs w:val="20"/>
        </w:rPr>
        <w:tab/>
        <w:t xml:space="preserve">_____._____.________. </w:t>
      </w:r>
      <w:r w:rsidR="00FC0B2A" w:rsidRPr="003C594E">
        <w:rPr>
          <w:rFonts w:cs="Tahoma"/>
          <w:b/>
          <w:bCs/>
          <w:color w:val="808080" w:themeColor="background1" w:themeShade="80"/>
          <w:sz w:val="20"/>
          <w:szCs w:val="20"/>
        </w:rPr>
        <w:tab/>
      </w:r>
      <w:r w:rsidRPr="003C594E">
        <w:rPr>
          <w:rFonts w:cs="Tahoma"/>
          <w:b/>
          <w:bCs/>
          <w:color w:val="808080" w:themeColor="background1" w:themeShade="80"/>
          <w:sz w:val="20"/>
          <w:szCs w:val="20"/>
        </w:rPr>
        <w:t xml:space="preserve">plkst. </w:t>
      </w:r>
      <w:r w:rsidR="00FC0B2A" w:rsidRPr="003C594E">
        <w:rPr>
          <w:rFonts w:cs="Tahoma"/>
          <w:b/>
          <w:bCs/>
          <w:color w:val="808080" w:themeColor="background1" w:themeShade="80"/>
          <w:sz w:val="20"/>
          <w:szCs w:val="20"/>
        </w:rPr>
        <w:t>________</w:t>
      </w:r>
      <w:r w:rsidR="00FC0B2A" w:rsidRPr="003C594E">
        <w:rPr>
          <w:rFonts w:cs="Tahoma"/>
          <w:b/>
          <w:bCs/>
          <w:color w:val="808080" w:themeColor="background1" w:themeShade="80"/>
          <w:sz w:val="20"/>
          <w:szCs w:val="20"/>
        </w:rPr>
        <w:tab/>
      </w:r>
      <w:r w:rsidRPr="003C594E">
        <w:rPr>
          <w:rFonts w:cs="Tahoma"/>
          <w:bCs/>
          <w:color w:val="808080" w:themeColor="background1" w:themeShade="80"/>
          <w:sz w:val="20"/>
          <w:szCs w:val="20"/>
        </w:rPr>
        <w:t>Nr. ________________</w:t>
      </w:r>
    </w:p>
    <w:p w14:paraId="4F150509" w14:textId="77777777" w:rsidR="0048065C" w:rsidRPr="005D74AE" w:rsidRDefault="0048065C" w:rsidP="00C20CDC">
      <w:pPr>
        <w:tabs>
          <w:tab w:val="left" w:leader="dot" w:pos="9072"/>
        </w:tabs>
        <w:rPr>
          <w:b/>
          <w:bCs/>
        </w:rPr>
      </w:pPr>
    </w:p>
    <w:sectPr w:rsidR="0048065C" w:rsidRPr="005D74AE" w:rsidSect="00FC6290">
      <w:headerReference w:type="default" r:id="rId8"/>
      <w:footnotePr>
        <w:pos w:val="beneathText"/>
      </w:footnotePr>
      <w:pgSz w:w="11905" w:h="16837"/>
      <w:pgMar w:top="312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533AB" w14:textId="77777777" w:rsidR="00E20D22" w:rsidRDefault="00E20D22">
      <w:r>
        <w:separator/>
      </w:r>
    </w:p>
  </w:endnote>
  <w:endnote w:type="continuationSeparator" w:id="0">
    <w:p w14:paraId="67EECD27" w14:textId="77777777" w:rsidR="00E20D22" w:rsidRDefault="00E2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8B0DB" w14:textId="77777777" w:rsidR="00E20D22" w:rsidRDefault="00E20D22">
      <w:r>
        <w:separator/>
      </w:r>
    </w:p>
  </w:footnote>
  <w:footnote w:type="continuationSeparator" w:id="0">
    <w:p w14:paraId="07A9678C" w14:textId="77777777" w:rsidR="00E20D22" w:rsidRDefault="00E2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061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0E21A3" w14:textId="28D8699D" w:rsidR="00030D2D" w:rsidRDefault="00030D2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D415C" w14:textId="77777777" w:rsidR="00310DA8" w:rsidRDefault="00310DA8" w:rsidP="00887F1B">
    <w:pPr>
      <w:pStyle w:val="Header"/>
      <w:tabs>
        <w:tab w:val="clear" w:pos="4153"/>
        <w:tab w:val="clear" w:pos="8306"/>
        <w:tab w:val="left" w:pos="56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7EA6114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2F5769"/>
    <w:multiLevelType w:val="multilevel"/>
    <w:tmpl w:val="FBCED0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BF408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C46E36"/>
    <w:multiLevelType w:val="hybridMultilevel"/>
    <w:tmpl w:val="46441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26CA"/>
    <w:multiLevelType w:val="multilevel"/>
    <w:tmpl w:val="E4007E6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E54E19"/>
    <w:multiLevelType w:val="hybridMultilevel"/>
    <w:tmpl w:val="A6CEBFEC"/>
    <w:lvl w:ilvl="0" w:tplc="AA7866D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97AEB"/>
    <w:multiLevelType w:val="hybridMultilevel"/>
    <w:tmpl w:val="F0D26190"/>
    <w:lvl w:ilvl="0" w:tplc="35767B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87781D"/>
    <w:multiLevelType w:val="hybridMultilevel"/>
    <w:tmpl w:val="8EC2368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28"/>
    <w:rsid w:val="00012F5C"/>
    <w:rsid w:val="00030D2D"/>
    <w:rsid w:val="0005379E"/>
    <w:rsid w:val="0009323F"/>
    <w:rsid w:val="000A3AF5"/>
    <w:rsid w:val="000E7366"/>
    <w:rsid w:val="001151FA"/>
    <w:rsid w:val="001200D3"/>
    <w:rsid w:val="0013280B"/>
    <w:rsid w:val="00137FBD"/>
    <w:rsid w:val="00174E76"/>
    <w:rsid w:val="00175ADD"/>
    <w:rsid w:val="001906DD"/>
    <w:rsid w:val="001A3748"/>
    <w:rsid w:val="001A7B87"/>
    <w:rsid w:val="001B68A8"/>
    <w:rsid w:val="001C2172"/>
    <w:rsid w:val="001C350A"/>
    <w:rsid w:val="001E30D7"/>
    <w:rsid w:val="001F626F"/>
    <w:rsid w:val="001F7E9E"/>
    <w:rsid w:val="0021265D"/>
    <w:rsid w:val="002310D9"/>
    <w:rsid w:val="00260F23"/>
    <w:rsid w:val="002C585A"/>
    <w:rsid w:val="002D66A7"/>
    <w:rsid w:val="00310DA8"/>
    <w:rsid w:val="003829A2"/>
    <w:rsid w:val="003B414B"/>
    <w:rsid w:val="003C594E"/>
    <w:rsid w:val="003F1F97"/>
    <w:rsid w:val="003F3723"/>
    <w:rsid w:val="00401D40"/>
    <w:rsid w:val="00452D17"/>
    <w:rsid w:val="00456665"/>
    <w:rsid w:val="0048065C"/>
    <w:rsid w:val="00482FA6"/>
    <w:rsid w:val="00486B00"/>
    <w:rsid w:val="004A6382"/>
    <w:rsid w:val="004B2F1B"/>
    <w:rsid w:val="004B4F39"/>
    <w:rsid w:val="004F6654"/>
    <w:rsid w:val="004F6941"/>
    <w:rsid w:val="005038B6"/>
    <w:rsid w:val="00521640"/>
    <w:rsid w:val="00526302"/>
    <w:rsid w:val="0053756D"/>
    <w:rsid w:val="00542075"/>
    <w:rsid w:val="005561BD"/>
    <w:rsid w:val="0055708D"/>
    <w:rsid w:val="00565AD8"/>
    <w:rsid w:val="00581036"/>
    <w:rsid w:val="005D5E85"/>
    <w:rsid w:val="005D74AE"/>
    <w:rsid w:val="006215AA"/>
    <w:rsid w:val="00621925"/>
    <w:rsid w:val="006318A4"/>
    <w:rsid w:val="006942DE"/>
    <w:rsid w:val="006C30A6"/>
    <w:rsid w:val="006C7407"/>
    <w:rsid w:val="006D6284"/>
    <w:rsid w:val="006D76D0"/>
    <w:rsid w:val="00710CEC"/>
    <w:rsid w:val="0074393A"/>
    <w:rsid w:val="007448FC"/>
    <w:rsid w:val="007B5060"/>
    <w:rsid w:val="007F3105"/>
    <w:rsid w:val="00862000"/>
    <w:rsid w:val="00887F1B"/>
    <w:rsid w:val="008A1C50"/>
    <w:rsid w:val="008C164D"/>
    <w:rsid w:val="008C2BC4"/>
    <w:rsid w:val="008C49B1"/>
    <w:rsid w:val="008D5A06"/>
    <w:rsid w:val="008E1E4F"/>
    <w:rsid w:val="008F4DAB"/>
    <w:rsid w:val="009045A9"/>
    <w:rsid w:val="009638D1"/>
    <w:rsid w:val="00982841"/>
    <w:rsid w:val="009B2D54"/>
    <w:rsid w:val="009B3F15"/>
    <w:rsid w:val="009B3F21"/>
    <w:rsid w:val="00A0257C"/>
    <w:rsid w:val="00A54FDE"/>
    <w:rsid w:val="00A622A4"/>
    <w:rsid w:val="00A67345"/>
    <w:rsid w:val="00A72BF1"/>
    <w:rsid w:val="00B03C8D"/>
    <w:rsid w:val="00B10152"/>
    <w:rsid w:val="00B30F20"/>
    <w:rsid w:val="00B33C28"/>
    <w:rsid w:val="00B60236"/>
    <w:rsid w:val="00B95E0F"/>
    <w:rsid w:val="00B9647F"/>
    <w:rsid w:val="00BA0FF3"/>
    <w:rsid w:val="00BB078A"/>
    <w:rsid w:val="00BB0AAD"/>
    <w:rsid w:val="00C02827"/>
    <w:rsid w:val="00C15A5D"/>
    <w:rsid w:val="00C20CDC"/>
    <w:rsid w:val="00C3014E"/>
    <w:rsid w:val="00C559B7"/>
    <w:rsid w:val="00C57C31"/>
    <w:rsid w:val="00C6029F"/>
    <w:rsid w:val="00CA0053"/>
    <w:rsid w:val="00CA6AF2"/>
    <w:rsid w:val="00D36520"/>
    <w:rsid w:val="00D42F4E"/>
    <w:rsid w:val="00D62897"/>
    <w:rsid w:val="00D70722"/>
    <w:rsid w:val="00DB6306"/>
    <w:rsid w:val="00DB7B7E"/>
    <w:rsid w:val="00DD0F80"/>
    <w:rsid w:val="00E07C94"/>
    <w:rsid w:val="00E20D22"/>
    <w:rsid w:val="00E74028"/>
    <w:rsid w:val="00E764A8"/>
    <w:rsid w:val="00E82143"/>
    <w:rsid w:val="00E91330"/>
    <w:rsid w:val="00EA5B46"/>
    <w:rsid w:val="00EB2099"/>
    <w:rsid w:val="00EB5E57"/>
    <w:rsid w:val="00EC0F63"/>
    <w:rsid w:val="00EC1FD3"/>
    <w:rsid w:val="00EC6819"/>
    <w:rsid w:val="00ED5285"/>
    <w:rsid w:val="00F04CB7"/>
    <w:rsid w:val="00F831A1"/>
    <w:rsid w:val="00F839BC"/>
    <w:rsid w:val="00F84D13"/>
    <w:rsid w:val="00FC0B2A"/>
    <w:rsid w:val="00FC6290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36D8"/>
  <w15:chartTrackingRefBased/>
  <w15:docId w15:val="{6CDD0216-75F1-4828-ABF3-2E6D30B2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rsid w:val="00F84D1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28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7F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D2D"/>
    <w:rPr>
      <w:rFonts w:eastAsia="Lucida Sans Unicode"/>
      <w:sz w:val="24"/>
      <w:szCs w:val="24"/>
    </w:rPr>
  </w:style>
  <w:style w:type="paragraph" w:styleId="ListParagraph">
    <w:name w:val="List Paragraph"/>
    <w:basedOn w:val="Normal"/>
    <w:uiPriority w:val="1"/>
    <w:qFormat/>
    <w:rsid w:val="00F04CB7"/>
    <w:pPr>
      <w:widowControl/>
      <w:suppressAutoHyphens w:val="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Līvbērzes pagasta Aizupes pamatskolas direktorei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Līvbērzes pagasta Aizupes pamatskolas direktorei</dc:title>
  <dc:subject/>
  <dc:creator>User</dc:creator>
  <cp:keywords/>
  <cp:lastModifiedBy>Dace Eihentale</cp:lastModifiedBy>
  <cp:revision>2</cp:revision>
  <cp:lastPrinted>2024-07-04T07:02:00Z</cp:lastPrinted>
  <dcterms:created xsi:type="dcterms:W3CDTF">2024-11-27T10:28:00Z</dcterms:created>
  <dcterms:modified xsi:type="dcterms:W3CDTF">2024-11-27T10:28:00Z</dcterms:modified>
</cp:coreProperties>
</file>